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6.0.0 -->
  <w:body>
    <w:p w:rsidR="00146417" w:rsidP="00146417">
      <w:pPr>
        <w:pStyle w:val="Signature"/>
        <w:rPr>
          <w:rFonts w:eastAsia="Malgun Gothic"/>
        </w:rPr>
      </w:pPr>
      <w:bookmarkStart w:id="0" w:name="_GoBack"/>
      <w:bookmarkEnd w:id="0"/>
      <w:r w:rsidRPr="00ED3BB7">
        <w:rPr>
          <w:rFonts w:eastAsia="Malgun Gothic" w:hint="eastAsia"/>
        </w:rPr>
        <w:t>[</w:t>
      </w:r>
      <w:r w:rsidRPr="00ED3BB7">
        <w:t>NAME OF INSTITUTION</w:t>
      </w:r>
      <w:r w:rsidRPr="00ED3BB7">
        <w:rPr>
          <w:rFonts w:eastAsia="Malgun Gothic" w:hint="eastAsia"/>
        </w:rPr>
        <w:t>]</w:t>
      </w:r>
    </w:p>
    <w:p w:rsidR="00146417" w:rsidP="00146417">
      <w:pPr>
        <w:pStyle w:val="Signature"/>
        <w:rPr>
          <w:rFonts w:eastAsia="Malgun Gothic"/>
        </w:rPr>
      </w:pPr>
      <w:r w:rsidRPr="00ED3BB7">
        <w:rPr>
          <w:rFonts w:eastAsia="Malgun Gothic" w:hint="eastAsia"/>
        </w:rPr>
        <w:t>as Lender</w:t>
      </w:r>
    </w:p>
    <w:p w:rsidR="00146417" w:rsidP="00146417">
      <w:pPr>
        <w:pStyle w:val="Signature"/>
        <w:rPr>
          <w:rFonts w:eastAsia="Malgun Gothic"/>
        </w:rPr>
      </w:pPr>
    </w:p>
    <w:p w:rsidR="00146417" w:rsidRPr="00ED3BB7" w:rsidP="00146417">
      <w:pPr>
        <w:pStyle w:val="Signature"/>
        <w:rPr>
          <w:rFonts w:eastAsia="Malgun Gothic"/>
        </w:rPr>
      </w:pPr>
    </w:p>
    <w:p w:rsidR="00146417" w:rsidP="00146417">
      <w:pPr>
        <w:pStyle w:val="Signature"/>
      </w:pPr>
      <w:r w:rsidRPr="00ED3BB7">
        <w:t>By:</w:t>
      </w:r>
      <w:r w:rsidRPr="00ED3BB7">
        <w:tab/>
      </w:r>
      <w:r w:rsidRPr="00ED3BB7">
        <w:rPr>
          <w:u w:val="single"/>
        </w:rPr>
        <w:tab/>
      </w:r>
      <w:r>
        <w:rPr>
          <w:rFonts w:eastAsia="Malgun Gothic" w:hint="eastAsia"/>
          <w:u w:val="single"/>
        </w:rPr>
        <w:tab/>
      </w:r>
      <w:r>
        <w:rPr>
          <w:rFonts w:eastAsia="Malgun Gothic" w:hint="eastAsia"/>
          <w:u w:val="single"/>
        </w:rPr>
        <w:tab/>
      </w:r>
      <w:r>
        <w:rPr>
          <w:rFonts w:eastAsia="Malgun Gothic" w:hint="eastAsia"/>
          <w:u w:val="single"/>
        </w:rPr>
        <w:tab/>
      </w:r>
      <w:r>
        <w:rPr>
          <w:rFonts w:eastAsia="Malgun Gothic" w:hint="eastAsia"/>
          <w:u w:val="single"/>
        </w:rPr>
        <w:tab/>
      </w:r>
      <w:r w:rsidRPr="00ED3BB7">
        <w:br/>
      </w:r>
      <w:r w:rsidRPr="00ED3BB7">
        <w:tab/>
        <w:t>Name:</w:t>
      </w:r>
      <w:r w:rsidRPr="00ED3BB7">
        <w:br/>
      </w:r>
      <w:r w:rsidRPr="00ED3BB7">
        <w:tab/>
        <w:t>Title:</w:t>
      </w:r>
    </w:p>
    <w:p w:rsidR="00146417" w:rsidP="00146417">
      <w:pPr>
        <w:pStyle w:val="AGNormal"/>
      </w:pPr>
    </w:p>
    <w:p w:rsidR="00761677" w:rsidP="00513E6C">
      <w:pPr>
        <w:pStyle w:val="BodyText"/>
      </w:pPr>
    </w:p>
    <w:sectPr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734806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51A5" w:rsidP="00AB51A5">
        <w:pPr>
          <w:pStyle w:val="Footer"/>
          <w:jc w:val="center"/>
        </w:pPr>
        <w:r>
          <w:rPr>
            <w:rFonts w:eastAsia="Malgun Gothic" w:hint="eastAsia"/>
          </w:rPr>
          <w:t>[Signature P</w:t>
        </w:r>
        <w:r>
          <w:rPr>
            <w:rFonts w:eastAsia="Malgun Gothic"/>
          </w:rPr>
          <w:t>a</w:t>
        </w:r>
        <w:r>
          <w:rPr>
            <w:rFonts w:eastAsia="Malgun Gothic" w:hint="eastAsia"/>
          </w:rPr>
          <w:t>ge to DIP Credit Agreement]</w:t>
        </w:r>
      </w:p>
    </w:sdtContent>
  </w:sdt>
  <w:p w:rsidR="00AB51A5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30098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556A63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F30FE7A"/>
    <w:lvl w:ilvl="0">
      <w:start w:val="1"/>
      <w:numFmt w:val="decimal"/>
      <w:pStyle w:val="Heading9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5C6E4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</w:abstractNum>
  <w:abstractNum w:abstractNumId="4">
    <w:nsid w:val="FFFFFF80"/>
    <w:multiLevelType w:val="singleLevel"/>
    <w:tmpl w:val="8F86AB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B49C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786A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D878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03E6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EBA23956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0" w:firstLine="720"/>
      </w:pPr>
      <w:rPr>
        <w:rFonts w:ascii="Symbol" w:hAnsi="Symbol" w:hint="default"/>
      </w:rPr>
    </w:lvl>
  </w:abstractNum>
  <w:abstractNum w:abstractNumId="10">
    <w:nsid w:val="18634F92"/>
    <w:multiLevelType w:val="multilevel"/>
    <w:tmpl w:val="E7CE5968"/>
    <w:lvl w:ilvl="0">
      <w:start w:val="1"/>
      <w:numFmt w:val="upperRoman"/>
      <w:pStyle w:val="Heading1"/>
      <w:suff w:val="nothing"/>
      <w:lvlText w:val="Article %1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mallCaps w:val="0"/>
        <w:strike w:val="0"/>
        <w:dstrike w:val="0"/>
        <w:color w:val="010000"/>
        <w:sz w:val="24"/>
      </w:rPr>
    </w:lvl>
    <w:lvl w:ilvl="1">
      <w:start w:val="1"/>
      <w:numFmt w:val="decimalZero"/>
      <w:pStyle w:val="Heading2"/>
      <w:isLgl/>
      <w:suff w:val="space"/>
      <w:lvlText w:val="SECTION %1.%2 "/>
      <w:lvlJc w:val="left"/>
      <w:pPr>
        <w:ind w:left="0" w:firstLine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10000"/>
        <w:sz w:val="24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strike w:val="0"/>
        <w:dstrike w:val="0"/>
        <w:color w:val="010000"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720" w:firstLine="720"/>
      </w:pPr>
      <w:rPr>
        <w:rFonts w:ascii="Times New Roman" w:hAnsi="Times New Roman" w:hint="default"/>
        <w:b w:val="0"/>
        <w:i w:val="0"/>
        <w:strike w:val="0"/>
        <w:dstrike w:val="0"/>
        <w:color w:val="010000"/>
        <w:sz w:val="24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1440" w:firstLine="720"/>
      </w:pPr>
      <w:rPr>
        <w:rFonts w:ascii="Times New Roman" w:hAnsi="Times New Roman" w:hint="default"/>
        <w:b w:val="0"/>
        <w:i w:val="0"/>
        <w:strike w:val="0"/>
        <w:dstrike w:val="0"/>
        <w:color w:val="010000"/>
        <w:sz w:val="24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880"/>
        </w:tabs>
        <w:ind w:left="1440" w:firstLine="720"/>
      </w:pPr>
      <w:rPr>
        <w:rFonts w:ascii="Times New Roman" w:hAnsi="Times New Roman" w:hint="default"/>
        <w:b w:val="0"/>
        <w:i w:val="0"/>
        <w:strike w:val="0"/>
        <w:dstrike w:val="0"/>
        <w:color w:val="010000"/>
        <w:sz w:val="24"/>
      </w:rPr>
    </w:lvl>
    <w:lvl w:ilvl="6">
      <w:start w:val="1"/>
      <w:numFmt w:val="decimal"/>
      <w:pStyle w:val="Heading7"/>
      <w:lvlText w:val="%7."/>
      <w:lvlJc w:val="left"/>
      <w:pPr>
        <w:tabs>
          <w:tab w:val="num" w:pos="3600"/>
        </w:tabs>
        <w:ind w:left="2160" w:firstLine="720"/>
      </w:pPr>
      <w:rPr>
        <w:rFonts w:ascii="Times New Roman" w:hAnsi="Times New Roman" w:hint="default"/>
        <w:b w:val="0"/>
        <w:i w:val="0"/>
        <w:strike w:val="0"/>
        <w:dstrike w:val="0"/>
        <w:color w:val="010000"/>
        <w:sz w:val="24"/>
      </w:rPr>
    </w:lvl>
    <w:lvl w:ilvl="7">
      <w:start w:val="1"/>
      <w:numFmt w:val="lowerRoman"/>
      <w:pStyle w:val="Heading8"/>
      <w:lvlText w:val="%8."/>
      <w:lvlJc w:val="left"/>
      <w:pPr>
        <w:tabs>
          <w:tab w:val="num" w:pos="4320"/>
        </w:tabs>
        <w:ind w:left="2880" w:firstLine="720"/>
      </w:pPr>
      <w:rPr>
        <w:rFonts w:ascii="Times New Roman" w:hAnsi="Times New Roman" w:hint="default"/>
        <w:b w:val="0"/>
        <w:i w:val="0"/>
        <w:strike w:val="0"/>
        <w:dstrike w:val="0"/>
        <w:color w:val="010000"/>
        <w:sz w:val="24"/>
      </w:rPr>
    </w:lvl>
    <w:lvl w:ilvl="8">
      <w:start w:val="1"/>
      <w:numFmt w:val="decimal"/>
      <w:lvlText w:val="(%9)"/>
      <w:lvlJc w:val="left"/>
      <w:pPr>
        <w:tabs>
          <w:tab w:val="num" w:pos="5040"/>
        </w:tabs>
        <w:ind w:left="3600" w:firstLine="720"/>
      </w:pPr>
      <w:rPr>
        <w:rFonts w:hint="default"/>
        <w:strike w:val="0"/>
        <w:dstrike w:val="0"/>
        <w:color w:val="010000"/>
      </w:rPr>
    </w:lvl>
  </w:abstractNum>
  <w:abstractNum w:abstractNumId="11">
    <w:nsid w:val="1FF375F9"/>
    <w:multiLevelType w:val="multilevel"/>
    <w:tmpl w:val="1A0A6646"/>
    <w:styleLink w:val="IA1a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2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>
    <w:nsid w:val="27226F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A011B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D081C0B"/>
    <w:multiLevelType w:val="multilevel"/>
    <w:tmpl w:val="68F63FE0"/>
    <w:styleLink w:val="1a1ai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>
    <w:nsid w:val="42671F37"/>
    <w:multiLevelType w:val="multilevel"/>
    <w:tmpl w:val="3890755A"/>
    <w:styleLink w:val="1ai"/>
    <w:lvl w:ilvl="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D367A3B"/>
    <w:multiLevelType w:val="hybridMultilevel"/>
    <w:tmpl w:val="633EE200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CF083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5"/>
  </w:num>
  <w:num w:numId="5">
    <w:abstractNumId w:val="14"/>
  </w:num>
  <w:num w:numId="6">
    <w:abstractNumId w:val="8"/>
  </w:num>
  <w:num w:numId="7">
    <w:abstractNumId w:val="16"/>
  </w:num>
  <w:num w:numId="8">
    <w:abstractNumId w:val="11"/>
  </w:num>
  <w:num w:numId="9">
    <w:abstractNumId w:val="9"/>
  </w:num>
  <w:num w:numId="10">
    <w:abstractNumId w:val="9"/>
  </w:num>
  <w:num w:numId="11">
    <w:abstractNumId w:val="7"/>
  </w:num>
  <w:num w:numId="12">
    <w:abstractNumId w:val="7"/>
  </w:num>
  <w:num w:numId="13">
    <w:abstractNumId w:val="6"/>
  </w:num>
  <w:num w:numId="14">
    <w:abstractNumId w:val="6"/>
  </w:num>
  <w:num w:numId="15">
    <w:abstractNumId w:val="5"/>
  </w:num>
  <w:num w:numId="16">
    <w:abstractNumId w:val="5"/>
  </w:num>
  <w:num w:numId="17">
    <w:abstractNumId w:val="4"/>
  </w:num>
  <w:num w:numId="18">
    <w:abstractNumId w:val="4"/>
  </w:num>
  <w:num w:numId="19">
    <w:abstractNumId w:val="8"/>
  </w:num>
  <w:num w:numId="20">
    <w:abstractNumId w:val="3"/>
  </w:num>
  <w:num w:numId="21">
    <w:abstractNumId w:val="3"/>
  </w:num>
  <w:num w:numId="22">
    <w:abstractNumId w:val="2"/>
  </w:num>
  <w:num w:numId="23">
    <w:abstractNumId w:val="2"/>
  </w:num>
  <w:num w:numId="24">
    <w:abstractNumId w:val="1"/>
  </w:num>
  <w:num w:numId="25">
    <w:abstractNumId w:val="1"/>
  </w:num>
  <w:num w:numId="26">
    <w:abstractNumId w:val="0"/>
  </w:num>
  <w:num w:numId="27">
    <w:abstractNumId w:val="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 Bold" w:eastAsiaTheme="minorEastAsia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Normal Indent" w:uiPriority="99"/>
    <w:lsdException w:name="footer" w:uiPriority="99"/>
    <w:lsdException w:name="caption" w:uiPriority="35" w:qFormat="1"/>
    <w:lsdException w:name="annotation reference" w:uiPriority="99"/>
    <w:lsdException w:name="line number" w:uiPriority="99"/>
    <w:lsdException w:name="macro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99"/>
    <w:lsdException w:name="Body Text First Indent 2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939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B06939"/>
    <w:pPr>
      <w:keepLines/>
      <w:numPr>
        <w:numId w:val="36"/>
      </w:numPr>
      <w:spacing w:after="240"/>
      <w:jc w:val="center"/>
      <w:outlineLvl w:val="0"/>
    </w:pPr>
    <w:rPr>
      <w:rFonts w:cstheme="majorBidi"/>
      <w:b/>
      <w:bCs/>
      <w:color w:val="000000"/>
    </w:rPr>
  </w:style>
  <w:style w:type="paragraph" w:styleId="Heading2">
    <w:name w:val="heading 2"/>
    <w:basedOn w:val="Normal"/>
    <w:next w:val="BodyText"/>
    <w:link w:val="Heading2Char"/>
    <w:qFormat/>
    <w:rsid w:val="00B06939"/>
    <w:pPr>
      <w:numPr>
        <w:ilvl w:val="1"/>
        <w:numId w:val="36"/>
      </w:numPr>
      <w:spacing w:after="240"/>
      <w:outlineLvl w:val="1"/>
    </w:pPr>
    <w:rPr>
      <w:rFonts w:cstheme="majorBidi"/>
      <w:color w:val="000000"/>
      <w:u w:val="single"/>
    </w:rPr>
  </w:style>
  <w:style w:type="paragraph" w:styleId="Heading3">
    <w:name w:val="heading 3"/>
    <w:basedOn w:val="Normal"/>
    <w:next w:val="BodyText"/>
    <w:link w:val="Heading3Char"/>
    <w:qFormat/>
    <w:rsid w:val="00B06939"/>
    <w:pPr>
      <w:numPr>
        <w:ilvl w:val="2"/>
        <w:numId w:val="36"/>
      </w:numPr>
      <w:spacing w:after="240"/>
      <w:outlineLvl w:val="2"/>
    </w:pPr>
    <w:rPr>
      <w:rFonts w:cstheme="majorBidi"/>
      <w:color w:val="000000"/>
    </w:rPr>
  </w:style>
  <w:style w:type="paragraph" w:styleId="Heading4">
    <w:name w:val="heading 4"/>
    <w:aliases w:val="h4"/>
    <w:basedOn w:val="Normal"/>
    <w:next w:val="BodyText"/>
    <w:link w:val="Heading4Char"/>
    <w:qFormat/>
    <w:rsid w:val="00B06939"/>
    <w:pPr>
      <w:numPr>
        <w:ilvl w:val="3"/>
        <w:numId w:val="36"/>
      </w:numPr>
      <w:spacing w:after="240"/>
      <w:outlineLvl w:val="3"/>
    </w:pPr>
    <w:rPr>
      <w:rFonts w:cstheme="majorBidi"/>
      <w:color w:val="000000"/>
    </w:rPr>
  </w:style>
  <w:style w:type="paragraph" w:styleId="Heading5">
    <w:name w:val="heading 5"/>
    <w:basedOn w:val="Normal"/>
    <w:next w:val="BodyText"/>
    <w:link w:val="Heading5Char"/>
    <w:qFormat/>
    <w:rsid w:val="00B06939"/>
    <w:pPr>
      <w:numPr>
        <w:ilvl w:val="4"/>
        <w:numId w:val="36"/>
      </w:numPr>
      <w:spacing w:after="240"/>
      <w:outlineLvl w:val="4"/>
    </w:pPr>
    <w:rPr>
      <w:rFonts w:cstheme="majorBidi"/>
      <w:color w:val="000000"/>
    </w:rPr>
  </w:style>
  <w:style w:type="paragraph" w:styleId="Heading6">
    <w:name w:val="heading 6"/>
    <w:basedOn w:val="Normal"/>
    <w:next w:val="BodyText"/>
    <w:link w:val="Heading6Char"/>
    <w:qFormat/>
    <w:rsid w:val="00B06939"/>
    <w:pPr>
      <w:numPr>
        <w:ilvl w:val="5"/>
        <w:numId w:val="36"/>
      </w:numPr>
      <w:spacing w:after="240"/>
      <w:outlineLvl w:val="5"/>
    </w:pPr>
    <w:rPr>
      <w:rFonts w:cstheme="majorBidi"/>
      <w:color w:val="000000"/>
    </w:rPr>
  </w:style>
  <w:style w:type="paragraph" w:styleId="Heading7">
    <w:name w:val="heading 7"/>
    <w:aliases w:val="h7"/>
    <w:basedOn w:val="Normal"/>
    <w:next w:val="BodyText"/>
    <w:link w:val="Heading7Char"/>
    <w:qFormat/>
    <w:rsid w:val="00B06939"/>
    <w:pPr>
      <w:numPr>
        <w:ilvl w:val="6"/>
        <w:numId w:val="36"/>
      </w:numPr>
      <w:spacing w:after="240"/>
      <w:outlineLvl w:val="6"/>
    </w:pPr>
    <w:rPr>
      <w:rFonts w:cstheme="majorBidi"/>
      <w:color w:val="000000"/>
    </w:rPr>
  </w:style>
  <w:style w:type="paragraph" w:styleId="Heading8">
    <w:name w:val="heading 8"/>
    <w:aliases w:val="8,h8"/>
    <w:basedOn w:val="Normal"/>
    <w:next w:val="BodyText"/>
    <w:link w:val="Heading8Char"/>
    <w:qFormat/>
    <w:rsid w:val="00B06939"/>
    <w:pPr>
      <w:numPr>
        <w:ilvl w:val="7"/>
        <w:numId w:val="36"/>
      </w:numPr>
      <w:spacing w:after="240"/>
      <w:outlineLvl w:val="7"/>
    </w:pPr>
    <w:rPr>
      <w:rFonts w:cstheme="majorBidi"/>
      <w:color w:val="000000"/>
    </w:rPr>
  </w:style>
  <w:style w:type="paragraph" w:styleId="Heading9">
    <w:name w:val="heading 9"/>
    <w:aliases w:val="9,h9"/>
    <w:basedOn w:val="Normal"/>
    <w:next w:val="BodyText"/>
    <w:link w:val="Heading9Char"/>
    <w:qFormat/>
    <w:rsid w:val="00B06939"/>
    <w:pPr>
      <w:numPr>
        <w:ilvl w:val="8"/>
        <w:numId w:val="23"/>
      </w:numPr>
      <w:tabs>
        <w:tab w:val="clear" w:pos="1080"/>
        <w:tab w:val="num" w:pos="5040"/>
      </w:tabs>
      <w:spacing w:after="240"/>
      <w:ind w:left="3600" w:firstLine="720"/>
      <w:outlineLvl w:val="8"/>
    </w:pPr>
    <w:rPr>
      <w:rFonts w:cstheme="majorBid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DD2C32"/>
    <w:pPr>
      <w:numPr>
        <w:numId w:val="2"/>
      </w:numPr>
    </w:pPr>
  </w:style>
  <w:style w:type="numbering" w:styleId="1ai">
    <w:name w:val="Outline List 1"/>
    <w:basedOn w:val="NoList"/>
    <w:rsid w:val="00DD2C32"/>
    <w:pPr>
      <w:numPr>
        <w:numId w:val="4"/>
      </w:numPr>
    </w:pPr>
  </w:style>
  <w:style w:type="numbering" w:customStyle="1" w:styleId="1a1ai">
    <w:name w:val="1./a./(1)/(a)/i."/>
    <w:basedOn w:val="NoList"/>
    <w:rsid w:val="00DD2C32"/>
    <w:pPr>
      <w:numPr>
        <w:numId w:val="5"/>
      </w:numPr>
    </w:pPr>
  </w:style>
  <w:style w:type="paragraph" w:customStyle="1" w:styleId="AGNormal">
    <w:name w:val="AGNormal"/>
    <w:rsid w:val="00DD2C32"/>
    <w:pPr>
      <w:spacing w:after="0" w:line="240" w:lineRule="auto"/>
    </w:pPr>
    <w:rPr>
      <w:rFonts w:eastAsia="Times New Roman" w:hAnsi="Times New Roman" w:cs="Times New Roman"/>
      <w:kern w:val="24"/>
      <w:sz w:val="24"/>
      <w:szCs w:val="24"/>
    </w:rPr>
  </w:style>
  <w:style w:type="paragraph" w:customStyle="1" w:styleId="AGAddress">
    <w:name w:val="AG Address"/>
    <w:basedOn w:val="AGNormal"/>
    <w:rsid w:val="00DD2C32"/>
    <w:pPr>
      <w:ind w:left="-864" w:right="-864"/>
      <w:jc w:val="center"/>
    </w:pPr>
    <w:rPr>
      <w:rFonts w:ascii="Arial" w:hAnsi="Arial"/>
      <w:sz w:val="14"/>
      <w:szCs w:val="14"/>
    </w:rPr>
  </w:style>
  <w:style w:type="character" w:customStyle="1" w:styleId="ALLCAPS">
    <w:name w:val="ALL CAPS"/>
    <w:basedOn w:val="DefaultParagraphFont"/>
    <w:rsid w:val="00DD2C32"/>
    <w:rPr>
      <w:caps/>
    </w:rPr>
  </w:style>
  <w:style w:type="paragraph" w:styleId="Signature">
    <w:name w:val="Signature"/>
    <w:basedOn w:val="AGNormal"/>
    <w:link w:val="SignatureChar"/>
    <w:rsid w:val="00DD2C32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Author">
    <w:name w:val="Author"/>
    <w:basedOn w:val="Signature"/>
    <w:link w:val="AuthorChar"/>
    <w:autoRedefine/>
    <w:rsid w:val="00DD2C32"/>
    <w:pPr>
      <w:spacing w:after="240"/>
      <w:ind w:left="5040"/>
      <w:contextualSpacing/>
    </w:pPr>
    <w:rPr>
      <w:lang w:bidi="en-US"/>
    </w:rPr>
  </w:style>
  <w:style w:type="character" w:customStyle="1" w:styleId="AuthorChar">
    <w:name w:val="Author Char"/>
    <w:basedOn w:val="SignatureChar"/>
    <w:link w:val="Author"/>
    <w:rsid w:val="00DD2C32"/>
    <w:rPr>
      <w:rFonts w:ascii="Times New Roman" w:eastAsia="Times New Roman" w:hAnsi="Times New Roman" w:cs="Times New Roman"/>
      <w:kern w:val="24"/>
      <w:sz w:val="24"/>
      <w:szCs w:val="24"/>
      <w:lang w:bidi="en-US"/>
    </w:rPr>
  </w:style>
  <w:style w:type="paragraph" w:customStyle="1" w:styleId="AuthorParagraph">
    <w:name w:val="AuthorParagraph"/>
    <w:basedOn w:val="AGNormal"/>
    <w:autoRedefine/>
    <w:rsid w:val="00DD2C32"/>
    <w:pPr>
      <w:spacing w:after="240"/>
      <w:ind w:left="5040"/>
      <w:contextualSpacing/>
    </w:pPr>
  </w:style>
  <w:style w:type="paragraph" w:styleId="BalloonText">
    <w:name w:val="Balloon Text"/>
    <w:basedOn w:val="AGNormal"/>
    <w:link w:val="BalloonTextChar"/>
    <w:semiHidden/>
    <w:unhideWhenUsed/>
    <w:rsid w:val="00DD2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2C32"/>
    <w:rPr>
      <w:rFonts w:ascii="Tahoma" w:eastAsia="Times New Roman" w:hAnsi="Tahoma" w:cs="Tahoma"/>
      <w:kern w:val="24"/>
      <w:sz w:val="16"/>
      <w:szCs w:val="16"/>
    </w:rPr>
  </w:style>
  <w:style w:type="paragraph" w:styleId="Bibliography">
    <w:name w:val="Bibliography"/>
    <w:basedOn w:val="AGNormal"/>
    <w:next w:val="AGNormal"/>
    <w:uiPriority w:val="37"/>
    <w:semiHidden/>
    <w:unhideWhenUsed/>
    <w:rsid w:val="00DD2C32"/>
  </w:style>
  <w:style w:type="paragraph" w:styleId="BlockText">
    <w:name w:val="Block Text"/>
    <w:basedOn w:val="AGNormal"/>
    <w:rsid w:val="00DD2C32"/>
    <w:pPr>
      <w:spacing w:after="240"/>
      <w:ind w:left="2160"/>
    </w:pPr>
  </w:style>
  <w:style w:type="paragraph" w:styleId="BodyText">
    <w:name w:val="Body Text"/>
    <w:basedOn w:val="AGNormal"/>
    <w:link w:val="BodyTextChar"/>
    <w:rsid w:val="00DD2C32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odyText2">
    <w:name w:val="Body Text 2"/>
    <w:basedOn w:val="BodyText"/>
    <w:link w:val="BodyText2Char"/>
    <w:semiHidden/>
    <w:unhideWhenUsed/>
    <w:rsid w:val="00DD2C3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odyText3">
    <w:name w:val="Body Text 3"/>
    <w:basedOn w:val="BodyText"/>
    <w:link w:val="BodyText3Char"/>
    <w:semiHidden/>
    <w:unhideWhenUsed/>
    <w:rsid w:val="00DD2C3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D2C32"/>
    <w:rPr>
      <w:rFonts w:ascii="Times New Roman" w:eastAsia="Times New Roman" w:hAnsi="Times New Roman" w:cs="Times New Roman"/>
      <w:kern w:val="24"/>
      <w:sz w:val="16"/>
      <w:szCs w:val="16"/>
    </w:rPr>
  </w:style>
  <w:style w:type="paragraph" w:styleId="BodyTextIndent">
    <w:name w:val="Body Text Indent"/>
    <w:basedOn w:val="AGNormal"/>
    <w:link w:val="BodyTextIndentChar"/>
    <w:rsid w:val="00DD2C32"/>
    <w:pPr>
      <w:spacing w:after="240"/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odyTextIndent2">
    <w:name w:val="Body Text Indent 2"/>
    <w:basedOn w:val="BodyTextIndent"/>
    <w:link w:val="BodyTextIndent2Char"/>
    <w:semiHidden/>
    <w:unhideWhenUsed/>
    <w:rsid w:val="00DD2C3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odyTextIndent3">
    <w:name w:val="Body Text Indent 3"/>
    <w:basedOn w:val="BodyTextIndent"/>
    <w:link w:val="BodyTextIndent3Char"/>
    <w:semiHidden/>
    <w:unhideWhenUsed/>
    <w:rsid w:val="00DD2C3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D2C32"/>
    <w:rPr>
      <w:rFonts w:ascii="Times New Roman" w:eastAsia="Times New Roman" w:hAnsi="Times New Roman" w:cs="Times New Roman"/>
      <w:kern w:val="24"/>
      <w:sz w:val="16"/>
      <w:szCs w:val="16"/>
    </w:rPr>
  </w:style>
  <w:style w:type="paragraph" w:customStyle="1" w:styleId="BodyText-NoSpace">
    <w:name w:val="Body Text-No Space"/>
    <w:basedOn w:val="BodyText"/>
    <w:rsid w:val="00DD2C32"/>
    <w:pPr>
      <w:spacing w:after="0"/>
    </w:pPr>
  </w:style>
  <w:style w:type="character" w:customStyle="1" w:styleId="Bold">
    <w:name w:val="Bold"/>
    <w:basedOn w:val="DefaultParagraphFont"/>
    <w:rsid w:val="00DD2C32"/>
    <w:rPr>
      <w:b/>
    </w:rPr>
  </w:style>
  <w:style w:type="character" w:customStyle="1" w:styleId="BoldItalic">
    <w:name w:val="Bold Italic"/>
    <w:basedOn w:val="DefaultParagraphFont"/>
    <w:rsid w:val="00DD2C32"/>
    <w:rPr>
      <w:b/>
      <w:i/>
    </w:rPr>
  </w:style>
  <w:style w:type="character" w:customStyle="1" w:styleId="BoldItalicUnderline">
    <w:name w:val="Bold Italic Underline"/>
    <w:basedOn w:val="DefaultParagraphFont"/>
    <w:rsid w:val="00DD2C32"/>
    <w:rPr>
      <w:b/>
      <w:i/>
      <w:u w:val="single"/>
    </w:rPr>
  </w:style>
  <w:style w:type="character" w:customStyle="1" w:styleId="BoldUnderline">
    <w:name w:val="Bold Underline"/>
    <w:basedOn w:val="DefaultParagraphFont"/>
    <w:rsid w:val="00DD2C32"/>
    <w:rPr>
      <w:b/>
      <w:u w:val="single"/>
    </w:rPr>
  </w:style>
  <w:style w:type="character" w:styleId="BookTitle">
    <w:name w:val="Book Title"/>
    <w:basedOn w:val="DefaultParagraphFont"/>
    <w:uiPriority w:val="33"/>
    <w:qFormat/>
    <w:rsid w:val="00DD2C32"/>
    <w:rPr>
      <w:b/>
      <w:bCs/>
      <w:smallCaps/>
      <w:spacing w:val="5"/>
    </w:rPr>
  </w:style>
  <w:style w:type="paragraph" w:customStyle="1" w:styleId="Bullet1">
    <w:name w:val="Bullet 1"/>
    <w:basedOn w:val="AGNormal"/>
    <w:next w:val="ListNumber"/>
    <w:rsid w:val="00DD2C32"/>
    <w:pPr>
      <w:numPr>
        <w:numId w:val="7"/>
      </w:numPr>
      <w:spacing w:after="240"/>
    </w:pPr>
    <w:rPr>
      <w:szCs w:val="20"/>
    </w:rPr>
  </w:style>
  <w:style w:type="paragraph" w:styleId="ListNumber">
    <w:name w:val="List Number"/>
    <w:basedOn w:val="AGNormal"/>
    <w:rsid w:val="00DD2C32"/>
    <w:pPr>
      <w:numPr>
        <w:numId w:val="19"/>
      </w:numPr>
      <w:spacing w:after="240"/>
    </w:pPr>
  </w:style>
  <w:style w:type="paragraph" w:styleId="Caption">
    <w:name w:val="caption"/>
    <w:basedOn w:val="Normal"/>
    <w:next w:val="Normal"/>
    <w:uiPriority w:val="35"/>
    <w:qFormat/>
    <w:rsid w:val="00B06939"/>
    <w:rPr>
      <w:b/>
      <w:bCs/>
      <w:sz w:val="20"/>
      <w:szCs w:val="20"/>
    </w:rPr>
  </w:style>
  <w:style w:type="paragraph" w:styleId="Closing">
    <w:name w:val="Closing"/>
    <w:basedOn w:val="AGNormal"/>
    <w:link w:val="ClosingChar"/>
    <w:autoRedefine/>
    <w:rsid w:val="00DD2C32"/>
    <w:pPr>
      <w:spacing w:after="960"/>
      <w:ind w:left="4320"/>
    </w:pPr>
    <w:rPr>
      <w:rFonts w:eastAsiaTheme="minorHAnsi"/>
      <w:lang w:bidi="en-US"/>
    </w:rPr>
  </w:style>
  <w:style w:type="character" w:customStyle="1" w:styleId="ClosingChar">
    <w:name w:val="Closing Char"/>
    <w:basedOn w:val="DefaultParagraphFont"/>
    <w:link w:val="Closing"/>
    <w:rsid w:val="00DD2C32"/>
    <w:rPr>
      <w:rFonts w:ascii="Times New Roman" w:hAnsi="Times New Roman" w:cs="Times New Roman"/>
      <w:kern w:val="24"/>
      <w:sz w:val="24"/>
      <w:szCs w:val="24"/>
      <w:lang w:bidi="en-US"/>
    </w:rPr>
  </w:style>
  <w:style w:type="paragraph" w:customStyle="1" w:styleId="ClosingParagrapph">
    <w:name w:val="ClosingParagrapph"/>
    <w:basedOn w:val="AGNormal"/>
    <w:next w:val="AGNormal"/>
    <w:rsid w:val="00DD2C32"/>
    <w:pPr>
      <w:spacing w:after="960"/>
      <w:ind w:left="5040"/>
    </w:pPr>
  </w:style>
  <w:style w:type="table" w:styleId="ColorfulGridAccent1">
    <w:name w:val="Colorful Grid Accent 1"/>
    <w:basedOn w:val="TableNormal"/>
    <w:uiPriority w:val="73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Accent2">
    <w:name w:val="Colorful Grid Accent 2"/>
    <w:basedOn w:val="TableNormal"/>
    <w:uiPriority w:val="73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Accent3">
    <w:name w:val="Colorful Grid Accent 3"/>
    <w:basedOn w:val="TableNormal"/>
    <w:uiPriority w:val="73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Accent4">
    <w:name w:val="Colorful Grid Accent 4"/>
    <w:basedOn w:val="TableNormal"/>
    <w:uiPriority w:val="73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Accent5">
    <w:name w:val="Colorful Grid Accent 5"/>
    <w:basedOn w:val="TableNormal"/>
    <w:uiPriority w:val="73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Accent6">
    <w:name w:val="Colorful Grid Accent 6"/>
    <w:basedOn w:val="TableNormal"/>
    <w:uiPriority w:val="73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Grid1">
    <w:name w:val="Colorful Grid1"/>
    <w:basedOn w:val="TableNormal"/>
    <w:uiPriority w:val="73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Accent1">
    <w:name w:val="Colorful List Accent 1"/>
    <w:basedOn w:val="TableNormal"/>
    <w:uiPriority w:val="72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Accent2">
    <w:name w:val="Colorful List Accent 2"/>
    <w:basedOn w:val="TableNormal"/>
    <w:uiPriority w:val="72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Accent3">
    <w:name w:val="Colorful List Accent 3"/>
    <w:basedOn w:val="TableNormal"/>
    <w:uiPriority w:val="72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Accent4">
    <w:name w:val="Colorful List Accent 4"/>
    <w:basedOn w:val="TableNormal"/>
    <w:uiPriority w:val="72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Accent5">
    <w:name w:val="Colorful List Accent 5"/>
    <w:basedOn w:val="TableNormal"/>
    <w:uiPriority w:val="72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Accent6">
    <w:name w:val="Colorful List Accent 6"/>
    <w:basedOn w:val="TableNormal"/>
    <w:uiPriority w:val="72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Accent1">
    <w:name w:val="Colorful Shading Accent 1"/>
    <w:basedOn w:val="TableNormal"/>
    <w:uiPriority w:val="71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1">
    <w:name w:val="Colorful Shading1"/>
    <w:basedOn w:val="TableNormal"/>
    <w:uiPriority w:val="71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D2C32"/>
    <w:rPr>
      <w:sz w:val="16"/>
      <w:szCs w:val="16"/>
    </w:rPr>
  </w:style>
  <w:style w:type="paragraph" w:styleId="CommentText">
    <w:name w:val="annotation text"/>
    <w:basedOn w:val="AGNormal"/>
    <w:link w:val="CommentTextChar"/>
    <w:semiHidden/>
    <w:unhideWhenUsed/>
    <w:rsid w:val="00DD2C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2C32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C32"/>
    <w:rPr>
      <w:rFonts w:ascii="Times New Roman" w:eastAsia="Times New Roman" w:hAnsi="Times New Roman" w:cs="Times New Roman"/>
      <w:b/>
      <w:bCs/>
      <w:kern w:val="24"/>
      <w:sz w:val="20"/>
      <w:szCs w:val="20"/>
    </w:rPr>
  </w:style>
  <w:style w:type="table" w:styleId="DarkListAccent1">
    <w:name w:val="Dark List Accent 1"/>
    <w:basedOn w:val="TableNormal"/>
    <w:uiPriority w:val="70"/>
    <w:rsid w:val="00DD2C32"/>
    <w:pPr>
      <w:spacing w:after="0" w:line="240" w:lineRule="auto"/>
    </w:pPr>
    <w:rPr>
      <w:rFonts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Accent2">
    <w:name w:val="Dark List Accent 2"/>
    <w:basedOn w:val="TableNormal"/>
    <w:uiPriority w:val="70"/>
    <w:rsid w:val="00DD2C32"/>
    <w:pPr>
      <w:spacing w:after="0" w:line="240" w:lineRule="auto"/>
    </w:pPr>
    <w:rPr>
      <w:rFonts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Accent3">
    <w:name w:val="Dark List Accent 3"/>
    <w:basedOn w:val="TableNormal"/>
    <w:uiPriority w:val="70"/>
    <w:rsid w:val="00DD2C32"/>
    <w:pPr>
      <w:spacing w:after="0" w:line="240" w:lineRule="auto"/>
    </w:pPr>
    <w:rPr>
      <w:rFonts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Accent4">
    <w:name w:val="Dark List Accent 4"/>
    <w:basedOn w:val="TableNormal"/>
    <w:uiPriority w:val="70"/>
    <w:rsid w:val="00DD2C32"/>
    <w:pPr>
      <w:spacing w:after="0" w:line="240" w:lineRule="auto"/>
    </w:pPr>
    <w:rPr>
      <w:rFonts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Accent5">
    <w:name w:val="Dark List Accent 5"/>
    <w:basedOn w:val="TableNormal"/>
    <w:uiPriority w:val="70"/>
    <w:rsid w:val="00DD2C32"/>
    <w:pPr>
      <w:spacing w:after="0" w:line="240" w:lineRule="auto"/>
    </w:pPr>
    <w:rPr>
      <w:rFonts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Accent6">
    <w:name w:val="Dark List Accent 6"/>
    <w:basedOn w:val="TableNormal"/>
    <w:uiPriority w:val="70"/>
    <w:rsid w:val="00DD2C32"/>
    <w:pPr>
      <w:spacing w:after="0" w:line="240" w:lineRule="auto"/>
    </w:pPr>
    <w:rPr>
      <w:rFonts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DarkList1">
    <w:name w:val="Dark List1"/>
    <w:basedOn w:val="TableNormal"/>
    <w:uiPriority w:val="70"/>
    <w:rsid w:val="00DD2C32"/>
    <w:pPr>
      <w:spacing w:after="0" w:line="240" w:lineRule="auto"/>
    </w:pPr>
    <w:rPr>
      <w:rFonts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Date">
    <w:name w:val="Date"/>
    <w:basedOn w:val="AGNormal"/>
    <w:next w:val="Normal"/>
    <w:link w:val="DateChar"/>
    <w:rsid w:val="00DD2C32"/>
  </w:style>
  <w:style w:type="character" w:customStyle="1" w:styleId="DateChar">
    <w:name w:val="Date Char"/>
    <w:basedOn w:val="DefaultParagraphFont"/>
    <w:link w:val="Date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DOCSFooter">
    <w:name w:val="DOCSFooter"/>
    <w:basedOn w:val="DefaultParagraphFont"/>
    <w:rsid w:val="00DD2C32"/>
    <w:rPr>
      <w:rFonts w:ascii="Times New Roman" w:hAnsi="Times New Roman"/>
      <w:dstrike w:val="0"/>
      <w:w w:val="100"/>
      <w:kern w:val="0"/>
      <w:sz w:val="14"/>
      <w:szCs w:val="14"/>
      <w:u w:val="none"/>
      <w:vertAlign w:val="baseline"/>
    </w:rPr>
  </w:style>
  <w:style w:type="paragraph" w:styleId="DocumentMap">
    <w:name w:val="Document Map"/>
    <w:basedOn w:val="AGNormal"/>
    <w:link w:val="DocumentMapChar"/>
    <w:semiHidden/>
    <w:unhideWhenUsed/>
    <w:rsid w:val="00DD2C3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DD2C32"/>
    <w:rPr>
      <w:rFonts w:ascii="Tahoma" w:eastAsia="Times New Roman" w:hAnsi="Tahoma" w:cs="Tahoma"/>
      <w:kern w:val="24"/>
      <w:sz w:val="24"/>
      <w:szCs w:val="24"/>
      <w:shd w:val="clear" w:color="auto" w:fill="000080"/>
    </w:rPr>
  </w:style>
  <w:style w:type="paragraph" w:styleId="E-mailSignature">
    <w:name w:val="E-mail Signature"/>
    <w:basedOn w:val="AGNormal"/>
    <w:link w:val="E-mailSignatureChar"/>
    <w:semiHidden/>
    <w:unhideWhenUsed/>
    <w:rsid w:val="00DD2C32"/>
  </w:style>
  <w:style w:type="character" w:customStyle="1" w:styleId="E-mailSignatureChar">
    <w:name w:val="E-mail Signature Char"/>
    <w:basedOn w:val="DefaultParagraphFont"/>
    <w:link w:val="E-mailSignature"/>
    <w:semiHidden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06939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DD2C32"/>
    <w:rPr>
      <w:vertAlign w:val="superscript"/>
    </w:rPr>
  </w:style>
  <w:style w:type="paragraph" w:styleId="EndnoteText">
    <w:name w:val="endnote text"/>
    <w:basedOn w:val="AGNormal"/>
    <w:link w:val="EndnoteTextChar"/>
    <w:semiHidden/>
    <w:unhideWhenUsed/>
    <w:rsid w:val="00DD2C32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D2C32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EnvelopeAddress">
    <w:name w:val="envelope address"/>
    <w:basedOn w:val="AGNormal"/>
    <w:rsid w:val="00DD2C32"/>
    <w:pPr>
      <w:framePr w:w="7920" w:h="1980" w:hRule="exact" w:hSpace="180" w:wrap="auto" w:hAnchor="page" w:xAlign="center" w:yAlign="bottom"/>
      <w:spacing w:after="240"/>
      <w:ind w:left="2880"/>
      <w:contextualSpacing/>
    </w:pPr>
    <w:rPr>
      <w:rFonts w:cs="Arial"/>
    </w:rPr>
  </w:style>
  <w:style w:type="paragraph" w:styleId="EnvelopeReturn">
    <w:name w:val="envelope return"/>
    <w:basedOn w:val="AGNormal"/>
    <w:rsid w:val="00DD2C32"/>
    <w:pPr>
      <w:spacing w:after="240"/>
      <w:contextualSpacing/>
    </w:pPr>
    <w:rPr>
      <w:rFonts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2C32"/>
    <w:rPr>
      <w:color w:val="800080" w:themeColor="followedHyperlink"/>
      <w:u w:val="single"/>
    </w:rPr>
  </w:style>
  <w:style w:type="paragraph" w:styleId="Footer">
    <w:name w:val="footer"/>
    <w:basedOn w:val="AGNormal"/>
    <w:link w:val="FooterChar"/>
    <w:uiPriority w:val="99"/>
    <w:rsid w:val="00DD2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character" w:styleId="FootnoteReference">
    <w:name w:val="footnote reference"/>
    <w:basedOn w:val="DefaultParagraphFont"/>
    <w:rsid w:val="00DD2C32"/>
    <w:rPr>
      <w:vertAlign w:val="superscript"/>
    </w:rPr>
  </w:style>
  <w:style w:type="paragraph" w:styleId="FootnoteText">
    <w:name w:val="footnote text"/>
    <w:basedOn w:val="AGNormal"/>
    <w:link w:val="FootnoteTextChar"/>
    <w:rsid w:val="00DD2C32"/>
    <w:pPr>
      <w:spacing w:before="60" w:after="60"/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2C32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Header">
    <w:name w:val="header"/>
    <w:basedOn w:val="AGNormal"/>
    <w:link w:val="HeaderChar"/>
    <w:rsid w:val="00DD2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HeaderImage">
    <w:name w:val="HeaderImage"/>
    <w:basedOn w:val="Header"/>
    <w:next w:val="Header"/>
    <w:rsid w:val="00DD2C32"/>
    <w:pPr>
      <w:jc w:val="right"/>
    </w:pPr>
  </w:style>
  <w:style w:type="paragraph" w:customStyle="1" w:styleId="HeaderDisclaimer">
    <w:name w:val="HeaderDisclaimer"/>
    <w:basedOn w:val="HeaderImage"/>
    <w:next w:val="Header"/>
    <w:rsid w:val="00DD2C32"/>
    <w:rPr>
      <w:rFonts w:ascii="Arial" w:hAnsi="Arial"/>
      <w:sz w:val="18"/>
    </w:rPr>
  </w:style>
  <w:style w:type="paragraph" w:customStyle="1" w:styleId="HeaderDisclaimerGPuff">
    <w:name w:val="HeaderDisclaimerGPuff"/>
    <w:basedOn w:val="HeaderDisclaimer"/>
    <w:next w:val="Header"/>
    <w:rsid w:val="00DD2C32"/>
    <w:rPr>
      <w:sz w:val="20"/>
    </w:rPr>
  </w:style>
  <w:style w:type="paragraph" w:customStyle="1" w:styleId="HeaderDisclaimerSmall">
    <w:name w:val="HeaderDisclaimerSmall"/>
    <w:basedOn w:val="HeaderDisclaimer"/>
    <w:next w:val="Header"/>
    <w:rsid w:val="00DD2C32"/>
    <w:rPr>
      <w:sz w:val="14"/>
    </w:rPr>
  </w:style>
  <w:style w:type="paragraph" w:customStyle="1" w:styleId="HeaderImageHongKong">
    <w:name w:val="HeaderImageHongKong"/>
    <w:basedOn w:val="HeaderImage"/>
    <w:rsid w:val="00DD2C32"/>
    <w:pPr>
      <w:spacing w:after="120"/>
    </w:pPr>
  </w:style>
  <w:style w:type="paragraph" w:customStyle="1" w:styleId="HeaderName">
    <w:name w:val="HeaderName"/>
    <w:basedOn w:val="AGNormal"/>
    <w:next w:val="AGNormal"/>
    <w:rsid w:val="00DD2C32"/>
    <w:pPr>
      <w:ind w:left="6480"/>
    </w:pPr>
    <w:rPr>
      <w:rFonts w:ascii="Arial" w:hAnsi="Arial"/>
      <w:b/>
      <w:sz w:val="16"/>
    </w:rPr>
  </w:style>
  <w:style w:type="paragraph" w:customStyle="1" w:styleId="HeaderPhoneFax">
    <w:name w:val="HeaderPhoneFax"/>
    <w:basedOn w:val="AGNormal"/>
    <w:rsid w:val="00DD2C32"/>
    <w:pPr>
      <w:ind w:left="6480"/>
    </w:pPr>
  </w:style>
  <w:style w:type="character" w:customStyle="1" w:styleId="Heading1Char">
    <w:name w:val="Heading 1 Char"/>
    <w:basedOn w:val="DefaultParagraphFont"/>
    <w:link w:val="Heading1"/>
    <w:rsid w:val="00B06939"/>
    <w:rPr>
      <w:rFonts w:hAnsi="Times New Roman" w:cstheme="majorBidi"/>
      <w:b/>
      <w:bCs/>
      <w:color w:val="000000"/>
      <w:sz w:val="24"/>
      <w:szCs w:val="24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rsid w:val="00B06939"/>
    <w:rPr>
      <w:rFonts w:hAnsi="Times New Roman" w:cstheme="majorBidi"/>
      <w:color w:val="000000"/>
      <w:sz w:val="24"/>
      <w:szCs w:val="24"/>
      <w:u w:val="single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rsid w:val="00B06939"/>
    <w:rPr>
      <w:rFonts w:hAnsi="Times New Roman" w:cstheme="majorBidi"/>
      <w:color w:val="000000"/>
      <w:sz w:val="24"/>
      <w:szCs w:val="24"/>
      <w:shd w:val="clear" w:color="auto" w:fill="FFFFFF"/>
    </w:rPr>
  </w:style>
  <w:style w:type="character" w:customStyle="1" w:styleId="Heading4Char">
    <w:name w:val="Heading 4 Char"/>
    <w:aliases w:val="h4 Char"/>
    <w:basedOn w:val="DefaultParagraphFont"/>
    <w:link w:val="Heading4"/>
    <w:rsid w:val="00B06939"/>
    <w:rPr>
      <w:rFonts w:hAnsi="Times New Roman" w:cstheme="majorBidi"/>
      <w:color w:val="000000"/>
      <w:sz w:val="24"/>
      <w:szCs w:val="24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rsid w:val="00B06939"/>
    <w:rPr>
      <w:rFonts w:hAnsi="Times New Roman" w:cstheme="majorBidi"/>
      <w:color w:val="000000"/>
      <w:sz w:val="24"/>
      <w:szCs w:val="24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rsid w:val="00B06939"/>
    <w:rPr>
      <w:rFonts w:hAnsi="Times New Roman" w:cstheme="majorBidi"/>
      <w:color w:val="000000"/>
      <w:sz w:val="24"/>
      <w:szCs w:val="24"/>
      <w:shd w:val="clear" w:color="auto" w:fill="FFFFFF"/>
    </w:rPr>
  </w:style>
  <w:style w:type="character" w:customStyle="1" w:styleId="Heading7Char">
    <w:name w:val="Heading 7 Char"/>
    <w:aliases w:val="h7 Char"/>
    <w:basedOn w:val="DefaultParagraphFont"/>
    <w:link w:val="Heading7"/>
    <w:rsid w:val="00B06939"/>
    <w:rPr>
      <w:rFonts w:hAnsi="Times New Roman" w:cstheme="majorBidi"/>
      <w:color w:val="000000"/>
      <w:sz w:val="24"/>
      <w:szCs w:val="24"/>
      <w:shd w:val="clear" w:color="auto" w:fill="FFFFFF"/>
    </w:rPr>
  </w:style>
  <w:style w:type="character" w:customStyle="1" w:styleId="Heading8Char">
    <w:name w:val="Heading 8 Char"/>
    <w:aliases w:val="8 Char,h8 Char"/>
    <w:basedOn w:val="DefaultParagraphFont"/>
    <w:link w:val="Heading8"/>
    <w:rsid w:val="00B06939"/>
    <w:rPr>
      <w:rFonts w:hAnsi="Times New Roman" w:cstheme="majorBidi"/>
      <w:color w:val="000000"/>
      <w:sz w:val="24"/>
      <w:szCs w:val="24"/>
      <w:shd w:val="clear" w:color="auto" w:fill="FFFFFF"/>
    </w:rPr>
  </w:style>
  <w:style w:type="character" w:customStyle="1" w:styleId="Heading9Char">
    <w:name w:val="Heading 9 Char"/>
    <w:aliases w:val="9 Char,h9 Char"/>
    <w:basedOn w:val="DefaultParagraphFont"/>
    <w:link w:val="Heading9"/>
    <w:rsid w:val="00B06939"/>
    <w:rPr>
      <w:rFonts w:hAnsi="Times New Roman" w:cstheme="majorBidi"/>
      <w:color w:val="000000"/>
      <w:sz w:val="24"/>
      <w:szCs w:val="24"/>
      <w:shd w:val="clear" w:color="auto" w:fill="FFFFFF"/>
    </w:rPr>
  </w:style>
  <w:style w:type="character" w:styleId="HTMLAcronym">
    <w:name w:val="HTML Acronym"/>
    <w:basedOn w:val="DefaultParagraphFont"/>
    <w:uiPriority w:val="99"/>
    <w:semiHidden/>
    <w:unhideWhenUsed/>
    <w:rsid w:val="00DD2C32"/>
  </w:style>
  <w:style w:type="paragraph" w:styleId="HTMLAddress">
    <w:name w:val="HTML Address"/>
    <w:basedOn w:val="AGNormal"/>
    <w:link w:val="HTMLAddressChar"/>
    <w:semiHidden/>
    <w:unhideWhenUsed/>
    <w:rsid w:val="00DD2C32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D2C32"/>
    <w:rPr>
      <w:rFonts w:ascii="Times New Roman" w:eastAsia="Times New Roman" w:hAnsi="Times New Roman" w:cs="Times New Roman"/>
      <w:i/>
      <w:iCs/>
      <w:kern w:val="24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DD2C3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D2C3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D2C3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AGNormal"/>
    <w:link w:val="HTMLPreformattedChar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2C32"/>
    <w:rPr>
      <w:rFonts w:ascii="Courier New" w:eastAsia="Times New Roman" w:hAnsi="Courier New" w:cs="Courier New"/>
      <w:kern w:val="24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D2C32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C32"/>
    <w:rPr>
      <w:i/>
      <w:iCs/>
    </w:rPr>
  </w:style>
  <w:style w:type="character" w:styleId="Hyperlink">
    <w:name w:val="Hyperlink"/>
    <w:basedOn w:val="DefaultParagraphFont"/>
    <w:semiHidden/>
    <w:unhideWhenUsed/>
    <w:rsid w:val="00DD2C32"/>
    <w:rPr>
      <w:color w:val="0000FF"/>
      <w:u w:val="single"/>
    </w:rPr>
  </w:style>
  <w:style w:type="numbering" w:customStyle="1" w:styleId="IA1a1">
    <w:name w:val="I./A./1./a./(1)"/>
    <w:basedOn w:val="NoList"/>
    <w:rsid w:val="00DD2C32"/>
    <w:pPr>
      <w:numPr>
        <w:numId w:val="8"/>
      </w:numPr>
    </w:pPr>
  </w:style>
  <w:style w:type="paragraph" w:styleId="Index1">
    <w:name w:val="index 1"/>
    <w:basedOn w:val="AGNormal"/>
    <w:next w:val="Normal"/>
    <w:autoRedefine/>
    <w:semiHidden/>
    <w:unhideWhenUsed/>
    <w:rsid w:val="00DD2C32"/>
    <w:pPr>
      <w:ind w:left="240" w:hanging="240"/>
    </w:pPr>
  </w:style>
  <w:style w:type="paragraph" w:styleId="Index2">
    <w:name w:val="index 2"/>
    <w:basedOn w:val="Index1"/>
    <w:next w:val="Normal"/>
    <w:autoRedefine/>
    <w:semiHidden/>
    <w:unhideWhenUsed/>
    <w:rsid w:val="00DD2C32"/>
    <w:pPr>
      <w:ind w:left="480"/>
    </w:pPr>
  </w:style>
  <w:style w:type="paragraph" w:styleId="Index3">
    <w:name w:val="index 3"/>
    <w:basedOn w:val="Index1"/>
    <w:next w:val="Normal"/>
    <w:autoRedefine/>
    <w:semiHidden/>
    <w:unhideWhenUsed/>
    <w:rsid w:val="00DD2C32"/>
    <w:pPr>
      <w:ind w:left="720"/>
    </w:pPr>
  </w:style>
  <w:style w:type="paragraph" w:styleId="Index4">
    <w:name w:val="index 4"/>
    <w:basedOn w:val="Index1"/>
    <w:next w:val="Normal"/>
    <w:autoRedefine/>
    <w:semiHidden/>
    <w:unhideWhenUsed/>
    <w:rsid w:val="00DD2C32"/>
    <w:pPr>
      <w:ind w:left="960"/>
    </w:pPr>
  </w:style>
  <w:style w:type="paragraph" w:styleId="Index5">
    <w:name w:val="index 5"/>
    <w:basedOn w:val="Index1"/>
    <w:next w:val="Normal"/>
    <w:autoRedefine/>
    <w:semiHidden/>
    <w:unhideWhenUsed/>
    <w:rsid w:val="00DD2C32"/>
    <w:pPr>
      <w:ind w:left="1200"/>
    </w:pPr>
  </w:style>
  <w:style w:type="paragraph" w:styleId="Index6">
    <w:name w:val="index 6"/>
    <w:basedOn w:val="Index1"/>
    <w:next w:val="Normal"/>
    <w:autoRedefine/>
    <w:semiHidden/>
    <w:unhideWhenUsed/>
    <w:rsid w:val="00DD2C32"/>
    <w:pPr>
      <w:ind w:left="1440"/>
    </w:pPr>
  </w:style>
  <w:style w:type="paragraph" w:styleId="Index7">
    <w:name w:val="index 7"/>
    <w:basedOn w:val="Index1"/>
    <w:next w:val="Normal"/>
    <w:autoRedefine/>
    <w:semiHidden/>
    <w:unhideWhenUsed/>
    <w:rsid w:val="00DD2C32"/>
    <w:pPr>
      <w:ind w:left="1680"/>
    </w:pPr>
  </w:style>
  <w:style w:type="paragraph" w:styleId="Index8">
    <w:name w:val="index 8"/>
    <w:basedOn w:val="Index1"/>
    <w:next w:val="Normal"/>
    <w:autoRedefine/>
    <w:semiHidden/>
    <w:unhideWhenUsed/>
    <w:rsid w:val="00DD2C32"/>
    <w:pPr>
      <w:ind w:left="1920"/>
    </w:pPr>
  </w:style>
  <w:style w:type="paragraph" w:styleId="Index9">
    <w:name w:val="index 9"/>
    <w:basedOn w:val="Index1"/>
    <w:next w:val="Normal"/>
    <w:autoRedefine/>
    <w:semiHidden/>
    <w:unhideWhenUsed/>
    <w:rsid w:val="00DD2C32"/>
    <w:pPr>
      <w:ind w:left="2160"/>
    </w:pPr>
  </w:style>
  <w:style w:type="paragraph" w:styleId="IndexHeading">
    <w:name w:val="index heading"/>
    <w:basedOn w:val="AGNormal"/>
    <w:next w:val="Index1"/>
    <w:semiHidden/>
    <w:unhideWhenUsed/>
    <w:rsid w:val="00DD2C32"/>
    <w:rPr>
      <w:rFonts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DD2C32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C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271"/>
    <w:rPr>
      <w:rFonts w:hAnsi="Times New Roman" w:cs="Times New Roman"/>
      <w:b/>
      <w:bCs/>
      <w:i/>
      <w:iCs/>
      <w:color w:val="4F81BD" w:themeColor="accent1"/>
      <w:sz w:val="24"/>
      <w:szCs w:val="24"/>
      <w:shd w:val="clear" w:color="auto" w:fill="FFFFFF"/>
    </w:rPr>
  </w:style>
  <w:style w:type="character" w:styleId="IntenseReference">
    <w:name w:val="Intense Reference"/>
    <w:basedOn w:val="DefaultParagraphFont"/>
    <w:uiPriority w:val="32"/>
    <w:qFormat/>
    <w:rsid w:val="00DD2C32"/>
    <w:rPr>
      <w:b/>
      <w:bCs/>
      <w:smallCaps/>
      <w:color w:val="C0504D" w:themeColor="accent2"/>
      <w:spacing w:val="5"/>
      <w:u w:val="single"/>
    </w:rPr>
  </w:style>
  <w:style w:type="character" w:customStyle="1" w:styleId="Italic">
    <w:name w:val="Italic"/>
    <w:basedOn w:val="DefaultParagraphFont"/>
    <w:semiHidden/>
    <w:unhideWhenUsed/>
    <w:rsid w:val="00DD2C32"/>
    <w:rPr>
      <w:i/>
    </w:rPr>
  </w:style>
  <w:style w:type="character" w:customStyle="1" w:styleId="ItalicUnderline">
    <w:name w:val="Italic Underline"/>
    <w:basedOn w:val="DefaultParagraphFont"/>
    <w:semiHidden/>
    <w:unhideWhenUsed/>
    <w:rsid w:val="00DD2C32"/>
    <w:rPr>
      <w:i/>
      <w:u w:val="single"/>
    </w:rPr>
  </w:style>
  <w:style w:type="character" w:customStyle="1" w:styleId="Italics">
    <w:name w:val="Italics"/>
    <w:basedOn w:val="DefaultParagraphFont"/>
    <w:rsid w:val="00DD2C32"/>
    <w:rPr>
      <w:i/>
    </w:rPr>
  </w:style>
  <w:style w:type="character" w:customStyle="1" w:styleId="ItalicsUnderline">
    <w:name w:val="Italics Underline"/>
    <w:basedOn w:val="DefaultParagraphFont"/>
    <w:rsid w:val="00DD2C32"/>
    <w:rPr>
      <w:i/>
      <w:u w:val="single"/>
    </w:rPr>
  </w:style>
  <w:style w:type="paragraph" w:customStyle="1" w:styleId="LetterheadCase">
    <w:name w:val="LetterheadCase"/>
    <w:basedOn w:val="AGNormal"/>
    <w:rsid w:val="00DD2C32"/>
    <w:pPr>
      <w:ind w:left="6480"/>
    </w:pPr>
    <w:rPr>
      <w:rFonts w:ascii="Arial" w:hAnsi="Arial"/>
      <w:b/>
      <w:sz w:val="16"/>
    </w:rPr>
  </w:style>
  <w:style w:type="paragraph" w:customStyle="1" w:styleId="LetterheadHeader">
    <w:name w:val="LetterheadHeader"/>
    <w:basedOn w:val="Normal"/>
    <w:rsid w:val="00DD2C32"/>
    <w:pPr>
      <w:ind w:left="6480"/>
    </w:pPr>
    <w:rPr>
      <w:rFonts w:ascii="Arial" w:hAnsi="Arial"/>
      <w:sz w:val="16"/>
    </w:rPr>
  </w:style>
  <w:style w:type="character" w:customStyle="1" w:styleId="LetterheadName">
    <w:name w:val="LetterheadName"/>
    <w:basedOn w:val="DefaultParagraphFont"/>
    <w:uiPriority w:val="1"/>
    <w:rsid w:val="00DD2C32"/>
    <w:rPr>
      <w:rFonts w:ascii="Arial" w:hAnsi="Arial"/>
      <w:b/>
      <w:kern w:val="24"/>
      <w:sz w:val="16"/>
      <w:szCs w:val="24"/>
    </w:rPr>
  </w:style>
  <w:style w:type="character" w:customStyle="1" w:styleId="LetterHeadName0">
    <w:name w:val="LetterHeadName"/>
    <w:basedOn w:val="DefaultParagraphFont"/>
    <w:uiPriority w:val="1"/>
    <w:rsid w:val="00DD2C32"/>
    <w:rPr>
      <w:rFonts w:ascii="Arial" w:hAnsi="Arial"/>
      <w:b/>
      <w:sz w:val="16"/>
    </w:rPr>
  </w:style>
  <w:style w:type="table" w:customStyle="1" w:styleId="LightGrid-Accent11">
    <w:name w:val="Light Grid - Accent 11"/>
    <w:basedOn w:val="TableNormal"/>
    <w:uiPriority w:val="62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Accent2">
    <w:name w:val="Light Grid Accent 2"/>
    <w:basedOn w:val="TableNormal"/>
    <w:uiPriority w:val="62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Accent3">
    <w:name w:val="Light Grid Accent 3"/>
    <w:basedOn w:val="TableNormal"/>
    <w:uiPriority w:val="62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Accent4">
    <w:name w:val="Light Grid Accent 4"/>
    <w:basedOn w:val="TableNormal"/>
    <w:uiPriority w:val="62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Accent5">
    <w:name w:val="Light Grid Accent 5"/>
    <w:basedOn w:val="TableNormal"/>
    <w:uiPriority w:val="62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Accent6">
    <w:name w:val="Light Grid Accent 6"/>
    <w:basedOn w:val="TableNormal"/>
    <w:uiPriority w:val="62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Grid1">
    <w:name w:val="Light Grid1"/>
    <w:basedOn w:val="TableNormal"/>
    <w:uiPriority w:val="62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">
    <w:name w:val="Light List Accent 2"/>
    <w:basedOn w:val="TableNormal"/>
    <w:uiPriority w:val="61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">
    <w:name w:val="Light List Accent 3"/>
    <w:basedOn w:val="TableNormal"/>
    <w:uiPriority w:val="61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">
    <w:name w:val="Light List Accent 4"/>
    <w:basedOn w:val="TableNormal"/>
    <w:uiPriority w:val="61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">
    <w:name w:val="Light List Accent 5"/>
    <w:basedOn w:val="TableNormal"/>
    <w:uiPriority w:val="61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">
    <w:name w:val="Light List Accent 6"/>
    <w:basedOn w:val="TableNormal"/>
    <w:uiPriority w:val="61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DD2C32"/>
    <w:pPr>
      <w:spacing w:after="0" w:line="240" w:lineRule="auto"/>
    </w:pPr>
    <w:rPr>
      <w:rFonts w:hAnsi="Times New Roman" w:cs="Times New Roman"/>
      <w:color w:val="365F91" w:themeColor="accent1" w:themeShade="BF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uiPriority w:val="60"/>
    <w:rsid w:val="00DD2C32"/>
    <w:pPr>
      <w:spacing w:after="0" w:line="240" w:lineRule="auto"/>
    </w:pPr>
    <w:rPr>
      <w:rFonts w:hAnsi="Times New Roman" w:cs="Times New Roman"/>
      <w:color w:val="943634" w:themeColor="accent2" w:themeShade="BF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">
    <w:name w:val="Light Shading Accent 3"/>
    <w:basedOn w:val="TableNormal"/>
    <w:uiPriority w:val="60"/>
    <w:rsid w:val="00DD2C32"/>
    <w:pPr>
      <w:spacing w:after="0" w:line="240" w:lineRule="auto"/>
    </w:pPr>
    <w:rPr>
      <w:rFonts w:hAnsi="Times New Roman" w:cs="Times New Roman"/>
      <w:color w:val="76923C" w:themeColor="accent3" w:themeShade="BF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">
    <w:name w:val="Light Shading Accent 4"/>
    <w:basedOn w:val="TableNormal"/>
    <w:uiPriority w:val="60"/>
    <w:rsid w:val="00DD2C32"/>
    <w:pPr>
      <w:spacing w:after="0" w:line="240" w:lineRule="auto"/>
    </w:pPr>
    <w:rPr>
      <w:rFonts w:hAnsi="Times New Roman" w:cs="Times New Roman"/>
      <w:color w:val="5F497A" w:themeColor="accent4" w:themeShade="BF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TableNormal"/>
    <w:uiPriority w:val="60"/>
    <w:rsid w:val="00DD2C32"/>
    <w:pPr>
      <w:spacing w:after="0" w:line="240" w:lineRule="auto"/>
    </w:pPr>
    <w:rPr>
      <w:rFonts w:hAnsi="Times New Roman" w:cs="Times New Roman"/>
      <w:color w:val="31849B" w:themeColor="accent5" w:themeShade="BF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Accent6">
    <w:name w:val="Light Shading Accent 6"/>
    <w:basedOn w:val="TableNormal"/>
    <w:uiPriority w:val="60"/>
    <w:rsid w:val="00DD2C32"/>
    <w:pPr>
      <w:spacing w:after="0" w:line="240" w:lineRule="auto"/>
    </w:pPr>
    <w:rPr>
      <w:rFonts w:hAnsi="Times New Roman" w:cs="Times New Roman"/>
      <w:color w:val="E36C0A" w:themeColor="accent6" w:themeShade="BF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ghtShading1">
    <w:name w:val="Light Shading1"/>
    <w:basedOn w:val="TableNormal"/>
    <w:uiPriority w:val="60"/>
    <w:rsid w:val="00DD2C32"/>
    <w:pPr>
      <w:spacing w:after="0" w:line="240" w:lineRule="auto"/>
    </w:pPr>
    <w:rPr>
      <w:rFonts w:hAnsi="Times New Roman" w:cs="Times New Roman"/>
      <w:color w:val="000000" w:themeColor="text1" w:themeShade="BF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D2C32"/>
  </w:style>
  <w:style w:type="paragraph" w:styleId="List">
    <w:name w:val="List"/>
    <w:basedOn w:val="AGNormal"/>
    <w:semiHidden/>
    <w:unhideWhenUsed/>
    <w:rsid w:val="00DD2C32"/>
    <w:pPr>
      <w:ind w:left="360" w:hanging="360"/>
    </w:pPr>
  </w:style>
  <w:style w:type="paragraph" w:styleId="List2">
    <w:name w:val="List 2"/>
    <w:basedOn w:val="List"/>
    <w:semiHidden/>
    <w:unhideWhenUsed/>
    <w:rsid w:val="00DD2C32"/>
    <w:pPr>
      <w:ind w:left="720"/>
    </w:pPr>
  </w:style>
  <w:style w:type="paragraph" w:styleId="List3">
    <w:name w:val="List 3"/>
    <w:basedOn w:val="List"/>
    <w:semiHidden/>
    <w:unhideWhenUsed/>
    <w:rsid w:val="00DD2C32"/>
    <w:pPr>
      <w:ind w:left="1080"/>
    </w:pPr>
  </w:style>
  <w:style w:type="paragraph" w:styleId="List4">
    <w:name w:val="List 4"/>
    <w:basedOn w:val="List"/>
    <w:semiHidden/>
    <w:unhideWhenUsed/>
    <w:rsid w:val="00DD2C32"/>
    <w:pPr>
      <w:ind w:left="1440"/>
    </w:pPr>
  </w:style>
  <w:style w:type="paragraph" w:styleId="List5">
    <w:name w:val="List 5"/>
    <w:basedOn w:val="List"/>
    <w:semiHidden/>
    <w:unhideWhenUsed/>
    <w:rsid w:val="00DD2C32"/>
    <w:pPr>
      <w:ind w:left="1800"/>
    </w:pPr>
  </w:style>
  <w:style w:type="paragraph" w:styleId="ListBullet">
    <w:name w:val="List Bullet"/>
    <w:basedOn w:val="AGNormal"/>
    <w:rsid w:val="00DD2C32"/>
    <w:pPr>
      <w:numPr>
        <w:numId w:val="10"/>
      </w:numPr>
      <w:spacing w:after="240"/>
    </w:pPr>
  </w:style>
  <w:style w:type="paragraph" w:styleId="ListBullet2">
    <w:name w:val="List Bullet 2"/>
    <w:basedOn w:val="ListBullet"/>
    <w:autoRedefine/>
    <w:semiHidden/>
    <w:unhideWhenUsed/>
    <w:rsid w:val="00DD2C32"/>
    <w:pPr>
      <w:numPr>
        <w:numId w:val="12"/>
      </w:numPr>
    </w:pPr>
  </w:style>
  <w:style w:type="paragraph" w:styleId="ListBullet3">
    <w:name w:val="List Bullet 3"/>
    <w:basedOn w:val="ListBullet"/>
    <w:autoRedefine/>
    <w:semiHidden/>
    <w:unhideWhenUsed/>
    <w:rsid w:val="00DD2C32"/>
    <w:pPr>
      <w:numPr>
        <w:numId w:val="14"/>
      </w:numPr>
    </w:pPr>
  </w:style>
  <w:style w:type="paragraph" w:styleId="ListBullet4">
    <w:name w:val="List Bullet 4"/>
    <w:basedOn w:val="ListBullet"/>
    <w:autoRedefine/>
    <w:semiHidden/>
    <w:unhideWhenUsed/>
    <w:rsid w:val="00DD2C32"/>
    <w:pPr>
      <w:numPr>
        <w:numId w:val="16"/>
      </w:numPr>
    </w:pPr>
  </w:style>
  <w:style w:type="paragraph" w:styleId="ListBullet5">
    <w:name w:val="List Bullet 5"/>
    <w:basedOn w:val="ListBullet"/>
    <w:autoRedefine/>
    <w:semiHidden/>
    <w:unhideWhenUsed/>
    <w:rsid w:val="00DD2C32"/>
    <w:pPr>
      <w:numPr>
        <w:numId w:val="18"/>
      </w:numPr>
    </w:pPr>
  </w:style>
  <w:style w:type="paragraph" w:styleId="ListContinue">
    <w:name w:val="List Continue"/>
    <w:basedOn w:val="AGNormal"/>
    <w:semiHidden/>
    <w:unhideWhenUsed/>
    <w:rsid w:val="00DD2C32"/>
    <w:pPr>
      <w:spacing w:after="120"/>
      <w:ind w:left="360"/>
    </w:pPr>
  </w:style>
  <w:style w:type="paragraph" w:styleId="ListContinue2">
    <w:name w:val="List Continue 2"/>
    <w:basedOn w:val="ListContinue"/>
    <w:semiHidden/>
    <w:unhideWhenUsed/>
    <w:rsid w:val="00DD2C32"/>
    <w:pPr>
      <w:ind w:left="720"/>
    </w:pPr>
  </w:style>
  <w:style w:type="paragraph" w:styleId="ListContinue3">
    <w:name w:val="List Continue 3"/>
    <w:basedOn w:val="ListContinue"/>
    <w:semiHidden/>
    <w:unhideWhenUsed/>
    <w:rsid w:val="00DD2C32"/>
    <w:pPr>
      <w:ind w:left="1080"/>
    </w:pPr>
  </w:style>
  <w:style w:type="paragraph" w:styleId="ListContinue4">
    <w:name w:val="List Continue 4"/>
    <w:basedOn w:val="ListContinue"/>
    <w:semiHidden/>
    <w:unhideWhenUsed/>
    <w:rsid w:val="00DD2C32"/>
    <w:pPr>
      <w:ind w:left="1440"/>
    </w:pPr>
  </w:style>
  <w:style w:type="paragraph" w:styleId="ListContinue5">
    <w:name w:val="List Continue 5"/>
    <w:basedOn w:val="ListContinue"/>
    <w:semiHidden/>
    <w:unhideWhenUsed/>
    <w:rsid w:val="00DD2C32"/>
    <w:pPr>
      <w:ind w:left="1800"/>
    </w:pPr>
  </w:style>
  <w:style w:type="paragraph" w:styleId="ListNumber2">
    <w:name w:val="List Number 2"/>
    <w:basedOn w:val="ListNumber"/>
    <w:semiHidden/>
    <w:unhideWhenUsed/>
    <w:rsid w:val="00DD2C32"/>
    <w:pPr>
      <w:numPr>
        <w:numId w:val="21"/>
      </w:numPr>
    </w:pPr>
  </w:style>
  <w:style w:type="paragraph" w:styleId="ListNumber3">
    <w:name w:val="List Number 3"/>
    <w:basedOn w:val="ListNumber"/>
    <w:semiHidden/>
    <w:unhideWhenUsed/>
    <w:rsid w:val="00DD2C32"/>
    <w:pPr>
      <w:numPr>
        <w:numId w:val="0"/>
      </w:numPr>
      <w:tabs>
        <w:tab w:val="num" w:pos="1080"/>
      </w:tabs>
      <w:ind w:left="1080" w:hanging="360"/>
    </w:pPr>
  </w:style>
  <w:style w:type="paragraph" w:styleId="ListNumber4">
    <w:name w:val="List Number 4"/>
    <w:basedOn w:val="ListNumber"/>
    <w:semiHidden/>
    <w:unhideWhenUsed/>
    <w:rsid w:val="00DD2C32"/>
    <w:pPr>
      <w:numPr>
        <w:numId w:val="25"/>
      </w:numPr>
    </w:pPr>
  </w:style>
  <w:style w:type="paragraph" w:styleId="ListNumber5">
    <w:name w:val="List Number 5"/>
    <w:basedOn w:val="ListNumber"/>
    <w:semiHidden/>
    <w:unhideWhenUsed/>
    <w:rsid w:val="00DD2C32"/>
    <w:pPr>
      <w:numPr>
        <w:numId w:val="27"/>
      </w:numPr>
    </w:pPr>
  </w:style>
  <w:style w:type="paragraph" w:styleId="ListParagraph">
    <w:name w:val="List Paragraph"/>
    <w:basedOn w:val="Normal"/>
    <w:uiPriority w:val="34"/>
    <w:qFormat/>
    <w:rsid w:val="00DD2C32"/>
    <w:pPr>
      <w:ind w:left="720"/>
      <w:contextualSpacing/>
    </w:pPr>
  </w:style>
  <w:style w:type="paragraph" w:styleId="Macro">
    <w:name w:val="macro"/>
    <w:link w:val="MacroTextChar"/>
    <w:uiPriority w:val="99"/>
    <w:semiHidden/>
    <w:unhideWhenUsed/>
    <w:rsid w:val="00DD2C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kern w:val="24"/>
      <w:sz w:val="20"/>
      <w:szCs w:val="20"/>
      <w:lang w:bidi="en-US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DD2C32"/>
    <w:rPr>
      <w:rFonts w:ascii="Courier New" w:hAnsi="Courier New" w:cs="Courier New"/>
      <w:kern w:val="24"/>
      <w:sz w:val="20"/>
      <w:szCs w:val="20"/>
      <w:lang w:bidi="en-US"/>
    </w:rPr>
  </w:style>
  <w:style w:type="table" w:styleId="MediumGrid1Accent1">
    <w:name w:val="Medium Grid 1 Accent 1"/>
    <w:basedOn w:val="TableNormal"/>
    <w:uiPriority w:val="67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Accent2">
    <w:name w:val="Medium Grid 1 Accent 2"/>
    <w:basedOn w:val="TableNormal"/>
    <w:uiPriority w:val="67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Accent3">
    <w:name w:val="Medium Grid 1 Accent 3"/>
    <w:basedOn w:val="TableNormal"/>
    <w:uiPriority w:val="67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Accent4">
    <w:name w:val="Medium Grid 1 Accent 4"/>
    <w:basedOn w:val="TableNormal"/>
    <w:uiPriority w:val="67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Accent5">
    <w:name w:val="Medium Grid 1 Accent 5"/>
    <w:basedOn w:val="TableNormal"/>
    <w:uiPriority w:val="67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Accent6">
    <w:name w:val="Medium Grid 1 Accent 6"/>
    <w:basedOn w:val="TableNormal"/>
    <w:uiPriority w:val="67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11">
    <w:name w:val="Medium Grid 11"/>
    <w:basedOn w:val="TableNormal"/>
    <w:uiPriority w:val="67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Accent1">
    <w:name w:val="Medium Grid 2 Accent 1"/>
    <w:basedOn w:val="TableNormal"/>
    <w:uiPriority w:val="68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1">
    <w:name w:val="Medium Grid 21"/>
    <w:basedOn w:val="TableNormal"/>
    <w:uiPriority w:val="68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Accent1">
    <w:name w:val="Medium Grid 3 Accent 1"/>
    <w:basedOn w:val="TableNormal"/>
    <w:uiPriority w:val="69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Accent2">
    <w:name w:val="Medium Grid 3 Accent 2"/>
    <w:basedOn w:val="TableNormal"/>
    <w:uiPriority w:val="69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Accent3">
    <w:name w:val="Medium Grid 3 Accent 3"/>
    <w:basedOn w:val="TableNormal"/>
    <w:uiPriority w:val="69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Accent4">
    <w:name w:val="Medium Grid 3 Accent 4"/>
    <w:basedOn w:val="TableNormal"/>
    <w:uiPriority w:val="69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Accent5">
    <w:name w:val="Medium Grid 3 Accent 5"/>
    <w:basedOn w:val="TableNormal"/>
    <w:uiPriority w:val="69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Accent6">
    <w:name w:val="Medium Grid 3 Accent 6"/>
    <w:basedOn w:val="TableNormal"/>
    <w:uiPriority w:val="69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Grid31">
    <w:name w:val="Medium Grid 31"/>
    <w:basedOn w:val="TableNormal"/>
    <w:uiPriority w:val="69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1-Accent11">
    <w:name w:val="Medium List 1 - Accent 11"/>
    <w:basedOn w:val="TableNormal"/>
    <w:uiPriority w:val="65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Accent2">
    <w:name w:val="Medium List 1 Accent 2"/>
    <w:basedOn w:val="TableNormal"/>
    <w:uiPriority w:val="65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Accent3">
    <w:name w:val="Medium List 1 Accent 3"/>
    <w:basedOn w:val="TableNormal"/>
    <w:uiPriority w:val="65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Accent4">
    <w:name w:val="Medium List 1 Accent 4"/>
    <w:basedOn w:val="TableNormal"/>
    <w:uiPriority w:val="65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TableNormal"/>
    <w:uiPriority w:val="65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Accent6">
    <w:name w:val="Medium List 1 Accent 6"/>
    <w:basedOn w:val="TableNormal"/>
    <w:uiPriority w:val="65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11">
    <w:name w:val="Medium List 11"/>
    <w:basedOn w:val="TableNormal"/>
    <w:uiPriority w:val="65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Accent1">
    <w:name w:val="Medium List 2 Accent 1"/>
    <w:basedOn w:val="TableNormal"/>
    <w:uiPriority w:val="66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1">
    <w:name w:val="Medium List 21"/>
    <w:basedOn w:val="TableNormal"/>
    <w:uiPriority w:val="66"/>
    <w:rsid w:val="00DD2C32"/>
    <w:pPr>
      <w:spacing w:after="0" w:line="240" w:lineRule="auto"/>
    </w:pPr>
    <w:rPr>
      <w:rFonts w:hAnsi="Times New Roman" w:cs="Times New Roman"/>
      <w:color w:val="000000" w:themeColor="text1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AGNormal"/>
    <w:link w:val="MessageHeaderChar"/>
    <w:semiHidden/>
    <w:unhideWhenUsed/>
    <w:rsid w:val="00DD2C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DD2C32"/>
    <w:rPr>
      <w:rFonts w:ascii="Times New Roman" w:eastAsia="Times New Roman" w:hAnsi="Times New Roman" w:cs="Arial"/>
      <w:kern w:val="24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D2C32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ormalWeb">
    <w:name w:val="Normal (Web)"/>
    <w:basedOn w:val="AGNormal"/>
    <w:uiPriority w:val="99"/>
    <w:semiHidden/>
    <w:unhideWhenUsed/>
    <w:rsid w:val="00DD2C32"/>
  </w:style>
  <w:style w:type="paragraph" w:styleId="NormalIndent">
    <w:name w:val="Normal Indent"/>
    <w:basedOn w:val="AGNormal"/>
    <w:uiPriority w:val="99"/>
    <w:semiHidden/>
    <w:unhideWhenUsed/>
    <w:rsid w:val="00DD2C32"/>
    <w:pPr>
      <w:ind w:left="720"/>
    </w:pPr>
  </w:style>
  <w:style w:type="paragraph" w:customStyle="1" w:styleId="NoteHeading">
    <w:name w:val="Note Heading"/>
    <w:basedOn w:val="AGNormal"/>
    <w:next w:val="Normal"/>
    <w:link w:val="NoteHeadingChar"/>
    <w:semiHidden/>
    <w:unhideWhenUsed/>
    <w:rsid w:val="00DD2C32"/>
  </w:style>
  <w:style w:type="character" w:customStyle="1" w:styleId="NoteHeadingChar">
    <w:name w:val="Note Heading Char"/>
    <w:basedOn w:val="DefaultParagraphFont"/>
    <w:link w:val="NoteHeading"/>
    <w:semiHidden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character" w:styleId="PageNumber">
    <w:name w:val="page number"/>
    <w:basedOn w:val="DefaultParagraphFont"/>
    <w:rsid w:val="00DD2C32"/>
  </w:style>
  <w:style w:type="paragraph" w:customStyle="1" w:styleId="PhoneFax">
    <w:name w:val="PhoneFax"/>
    <w:basedOn w:val="AGNormal"/>
    <w:rsid w:val="00DD2C32"/>
    <w:pPr>
      <w:ind w:left="6480"/>
    </w:pPr>
    <w:rPr>
      <w:rFonts w:ascii="Arial" w:hAnsi="Arial"/>
      <w:sz w:val="14"/>
    </w:rPr>
  </w:style>
  <w:style w:type="character" w:styleId="PlaceholderText">
    <w:name w:val="Placeholder Text"/>
    <w:basedOn w:val="DefaultParagraphFont"/>
    <w:uiPriority w:val="99"/>
    <w:semiHidden/>
    <w:rsid w:val="00DD2C32"/>
    <w:rPr>
      <w:color w:val="808080"/>
    </w:rPr>
  </w:style>
  <w:style w:type="paragraph" w:styleId="PlainText">
    <w:name w:val="Plain Text"/>
    <w:basedOn w:val="AGNormal"/>
    <w:link w:val="PlainTextChar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D2C32"/>
    <w:rPr>
      <w:rFonts w:ascii="Courier New" w:eastAsia="Times New Roman" w:hAnsi="Courier New" w:cs="Courier New"/>
      <w:kern w:val="24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06939"/>
    <w:rPr>
      <w:rFonts w:hAnsi="Times New Roman Bold" w:cstheme="minorBidi"/>
      <w:i/>
      <w:iCs/>
      <w:color w:val="000000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06939"/>
    <w:rPr>
      <w:i/>
      <w:iCs/>
      <w:color w:val="000000"/>
      <w:shd w:val="clear" w:color="auto" w:fill="FFFFFF"/>
    </w:rPr>
  </w:style>
  <w:style w:type="paragraph" w:customStyle="1" w:styleId="QuoteText">
    <w:name w:val="Quote Text"/>
    <w:aliases w:val="QT"/>
    <w:basedOn w:val="AGNormal"/>
    <w:next w:val="BodyText"/>
    <w:rsid w:val="00DD2C32"/>
    <w:pPr>
      <w:spacing w:after="240"/>
      <w:ind w:left="1440" w:right="1440"/>
    </w:pPr>
  </w:style>
  <w:style w:type="paragraph" w:styleId="Salutation">
    <w:name w:val="Salutation"/>
    <w:basedOn w:val="AGNormal"/>
    <w:next w:val="Normal"/>
    <w:link w:val="SalutationChar"/>
    <w:rsid w:val="00DD2C32"/>
  </w:style>
  <w:style w:type="character" w:customStyle="1" w:styleId="SalutationChar">
    <w:name w:val="Salutation Char"/>
    <w:basedOn w:val="DefaultParagraphFont"/>
    <w:link w:val="Salutation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SignatureBlock">
    <w:name w:val="Signature Block"/>
    <w:basedOn w:val="AGNormal"/>
    <w:rsid w:val="00DD2C32"/>
    <w:pPr>
      <w:tabs>
        <w:tab w:val="left" w:pos="5040"/>
        <w:tab w:val="right" w:leader="underscore" w:pos="9360"/>
      </w:tabs>
      <w:spacing w:after="720"/>
      <w:ind w:left="4320"/>
      <w:contextualSpacing/>
    </w:pPr>
  </w:style>
  <w:style w:type="character" w:customStyle="1" w:styleId="SmallCaps">
    <w:name w:val="Small Caps"/>
    <w:basedOn w:val="DefaultParagraphFont"/>
    <w:rsid w:val="00DD2C32"/>
    <w:rPr>
      <w:smallCaps/>
    </w:rPr>
  </w:style>
  <w:style w:type="character" w:styleId="Strong">
    <w:name w:val="Strong"/>
    <w:basedOn w:val="DefaultParagraphFont"/>
    <w:uiPriority w:val="22"/>
    <w:qFormat/>
    <w:rsid w:val="00B06939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B0693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06939"/>
    <w:rPr>
      <w:rFonts w:asciiTheme="majorHAnsi" w:eastAsiaTheme="majorEastAsia" w:hAnsiTheme="majorHAnsi" w:cstheme="majorBidi"/>
      <w:sz w:val="24"/>
      <w:szCs w:val="24"/>
      <w:shd w:val="clear" w:color="auto" w:fill="FFFFFF"/>
    </w:rPr>
  </w:style>
  <w:style w:type="character" w:styleId="SubtleEmphasis">
    <w:name w:val="Subtle Emphasis"/>
    <w:basedOn w:val="DefaultParagraphFont"/>
    <w:uiPriority w:val="19"/>
    <w:qFormat/>
    <w:rsid w:val="00DD2C3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DD2C32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D2C32"/>
    <w:pPr>
      <w:spacing w:after="0" w:line="240" w:lineRule="auto"/>
    </w:pPr>
    <w:rPr>
      <w:rFonts w:hAnsi="Times New Roman" w:cs="Times New Roman"/>
      <w:color w:val="000080"/>
      <w:kern w:val="24"/>
      <w:sz w:val="20"/>
      <w:szCs w:val="20"/>
      <w:lang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D2C32"/>
    <w:pPr>
      <w:spacing w:after="0" w:line="240" w:lineRule="auto"/>
    </w:pPr>
    <w:rPr>
      <w:rFonts w:hAnsi="Times New Roman" w:cs="Times New Roman"/>
      <w:color w:val="FFFFFF"/>
      <w:kern w:val="24"/>
      <w:sz w:val="20"/>
      <w:szCs w:val="20"/>
      <w:lang w:bidi="en-US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D2C32"/>
    <w:pPr>
      <w:spacing w:after="0" w:line="240" w:lineRule="auto"/>
    </w:pPr>
    <w:rPr>
      <w:rFonts w:hAnsi="Times New Roman" w:cs="Times New Roman"/>
      <w:b/>
      <w:bCs/>
      <w:kern w:val="24"/>
      <w:sz w:val="20"/>
      <w:szCs w:val="20"/>
      <w:lang w:bidi="en-US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D2C32"/>
    <w:pPr>
      <w:spacing w:after="0" w:line="240" w:lineRule="auto"/>
    </w:pPr>
    <w:rPr>
      <w:rFonts w:hAnsi="Times New Roman" w:cs="Times New Roman"/>
      <w:b/>
      <w:bCs/>
      <w:kern w:val="24"/>
      <w:sz w:val="20"/>
      <w:szCs w:val="20"/>
      <w:lang w:bidi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D2C32"/>
    <w:pPr>
      <w:spacing w:after="0" w:line="240" w:lineRule="auto"/>
    </w:pPr>
    <w:rPr>
      <w:rFonts w:hAnsi="Times New Roman" w:cs="Times New Roman"/>
      <w:b/>
      <w:bCs/>
      <w:kern w:val="24"/>
      <w:sz w:val="20"/>
      <w:szCs w:val="20"/>
      <w:lang w:bidi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4"/>
      <w:szCs w:val="20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D2C32"/>
    <w:pPr>
      <w:spacing w:after="0" w:line="240" w:lineRule="auto"/>
    </w:pPr>
    <w:rPr>
      <w:rFonts w:hAnsi="Times New Roman" w:cs="Times New Roman"/>
      <w:b/>
      <w:bCs/>
      <w:kern w:val="24"/>
      <w:sz w:val="20"/>
      <w:szCs w:val="20"/>
      <w:lang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AGNormal"/>
    <w:rsid w:val="00DD2C32"/>
    <w:pPr>
      <w:ind w:left="240" w:hanging="240"/>
    </w:pPr>
  </w:style>
  <w:style w:type="paragraph" w:styleId="TableofFigures">
    <w:name w:val="table of figures"/>
    <w:basedOn w:val="AGNormal"/>
    <w:semiHidden/>
    <w:unhideWhenUsed/>
    <w:rsid w:val="00DD2C32"/>
    <w:pPr>
      <w:ind w:left="480" w:hanging="480"/>
    </w:pPr>
  </w:style>
  <w:style w:type="table" w:styleId="TableProfessional">
    <w:name w:val="Table Professional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D2C32"/>
    <w:pPr>
      <w:spacing w:after="0" w:line="240" w:lineRule="auto"/>
    </w:pPr>
    <w:rPr>
      <w:rFonts w:hAnsi="Times New Roman" w:cs="Times New Roman"/>
      <w:kern w:val="24"/>
      <w:sz w:val="20"/>
      <w:szCs w:val="20"/>
      <w:lang w:bidi="en-US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BodyText"/>
    <w:link w:val="TitleChar"/>
    <w:uiPriority w:val="10"/>
    <w:qFormat/>
    <w:rsid w:val="00B06939"/>
    <w:pPr>
      <w:keepNext/>
      <w:spacing w:after="240"/>
      <w:jc w:val="center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06939"/>
    <w:rPr>
      <w:rFonts w:asciiTheme="majorHAnsi" w:eastAsiaTheme="majorEastAsia" w:hAnsiTheme="majorHAnsi" w:cs="Arial"/>
      <w:b/>
      <w:bCs/>
      <w:kern w:val="28"/>
      <w:sz w:val="32"/>
      <w:szCs w:val="32"/>
      <w:shd w:val="clear" w:color="auto" w:fill="FFFFFF"/>
    </w:rPr>
  </w:style>
  <w:style w:type="paragraph" w:styleId="TOAHeading">
    <w:name w:val="toa heading"/>
    <w:basedOn w:val="AGNormal"/>
    <w:next w:val="TableofAuthorities"/>
    <w:semiHidden/>
    <w:unhideWhenUsed/>
    <w:rsid w:val="00DD2C32"/>
    <w:pPr>
      <w:spacing w:after="240"/>
    </w:pPr>
    <w:rPr>
      <w:rFonts w:ascii="Times New Roman Bold" w:hAnsi="Times New Roman Bold" w:cs="Arial"/>
      <w:b/>
      <w:bCs/>
      <w:caps/>
    </w:rPr>
  </w:style>
  <w:style w:type="paragraph" w:styleId="TOC1">
    <w:name w:val="toc 1"/>
    <w:basedOn w:val="AGNormal"/>
    <w:next w:val="AGNormal"/>
    <w:autoRedefine/>
    <w:uiPriority w:val="1"/>
    <w:rsid w:val="00DD2C32"/>
    <w:pPr>
      <w:tabs>
        <w:tab w:val="right" w:leader="dot" w:pos="9360"/>
      </w:tabs>
      <w:spacing w:before="120"/>
      <w:ind w:left="720" w:right="720" w:hanging="720"/>
    </w:pPr>
  </w:style>
  <w:style w:type="paragraph" w:styleId="TOC2">
    <w:name w:val="toc 2"/>
    <w:basedOn w:val="AGNormal"/>
    <w:next w:val="AGNormal"/>
    <w:autoRedefine/>
    <w:uiPriority w:val="1"/>
    <w:rsid w:val="00DD2C32"/>
    <w:pPr>
      <w:tabs>
        <w:tab w:val="right" w:leader="dot" w:pos="9360"/>
      </w:tabs>
      <w:ind w:left="1440" w:right="720" w:hanging="720"/>
    </w:pPr>
  </w:style>
  <w:style w:type="paragraph" w:styleId="TOC3">
    <w:name w:val="toc 3"/>
    <w:basedOn w:val="AGNormal"/>
    <w:next w:val="AGNormal"/>
    <w:autoRedefine/>
    <w:uiPriority w:val="1"/>
    <w:rsid w:val="00DD2C32"/>
    <w:pPr>
      <w:tabs>
        <w:tab w:val="right" w:leader="dot" w:pos="9360"/>
      </w:tabs>
      <w:ind w:left="2160" w:right="720" w:hanging="720"/>
    </w:pPr>
  </w:style>
  <w:style w:type="paragraph" w:styleId="TOC4">
    <w:name w:val="toc 4"/>
    <w:basedOn w:val="AGNormal"/>
    <w:next w:val="AGNormal"/>
    <w:autoRedefine/>
    <w:uiPriority w:val="1"/>
    <w:rsid w:val="00DD2C32"/>
    <w:pPr>
      <w:tabs>
        <w:tab w:val="right" w:leader="dot" w:pos="9360"/>
      </w:tabs>
      <w:ind w:left="2880" w:right="720" w:hanging="720"/>
    </w:pPr>
  </w:style>
  <w:style w:type="paragraph" w:styleId="TOC5">
    <w:name w:val="toc 5"/>
    <w:basedOn w:val="AGNormal"/>
    <w:next w:val="AGNormal"/>
    <w:autoRedefine/>
    <w:uiPriority w:val="1"/>
    <w:rsid w:val="00DD2C32"/>
    <w:pPr>
      <w:tabs>
        <w:tab w:val="right" w:leader="dot" w:pos="9360"/>
      </w:tabs>
      <w:ind w:left="3600" w:right="720" w:hanging="720"/>
    </w:pPr>
  </w:style>
  <w:style w:type="paragraph" w:styleId="TOC6">
    <w:name w:val="toc 6"/>
    <w:basedOn w:val="AGNormal"/>
    <w:next w:val="AGNormal"/>
    <w:autoRedefine/>
    <w:uiPriority w:val="1"/>
    <w:rsid w:val="00DD2C32"/>
    <w:pPr>
      <w:tabs>
        <w:tab w:val="right" w:leader="dot" w:pos="9360"/>
      </w:tabs>
      <w:ind w:left="4320" w:right="720" w:hanging="720"/>
    </w:pPr>
  </w:style>
  <w:style w:type="paragraph" w:styleId="TOC7">
    <w:name w:val="toc 7"/>
    <w:basedOn w:val="AGNormal"/>
    <w:next w:val="AGNormal"/>
    <w:autoRedefine/>
    <w:uiPriority w:val="1"/>
    <w:rsid w:val="00DD2C32"/>
    <w:pPr>
      <w:tabs>
        <w:tab w:val="right" w:leader="dot" w:pos="9360"/>
      </w:tabs>
      <w:ind w:left="5040" w:right="720" w:hanging="720"/>
    </w:pPr>
  </w:style>
  <w:style w:type="paragraph" w:styleId="TOC8">
    <w:name w:val="toc 8"/>
    <w:basedOn w:val="AGNormal"/>
    <w:next w:val="AGNormal"/>
    <w:autoRedefine/>
    <w:uiPriority w:val="1"/>
    <w:rsid w:val="00DD2C32"/>
    <w:pPr>
      <w:tabs>
        <w:tab w:val="right" w:pos="9360"/>
      </w:tabs>
      <w:ind w:left="5760" w:right="720" w:hanging="720"/>
    </w:pPr>
  </w:style>
  <w:style w:type="paragraph" w:styleId="TOC9">
    <w:name w:val="toc 9"/>
    <w:basedOn w:val="AGNormal"/>
    <w:next w:val="AGNormal"/>
    <w:autoRedefine/>
    <w:uiPriority w:val="1"/>
    <w:rsid w:val="00DD2C32"/>
    <w:pPr>
      <w:tabs>
        <w:tab w:val="right" w:pos="9360"/>
      </w:tabs>
      <w:ind w:left="6480" w:right="720" w:hanging="720"/>
    </w:pPr>
  </w:style>
  <w:style w:type="paragraph" w:styleId="TOCHeading">
    <w:name w:val="TOC Heading"/>
    <w:basedOn w:val="Normal"/>
    <w:next w:val="TOC1"/>
    <w:uiPriority w:val="39"/>
    <w:qFormat/>
    <w:rsid w:val="00B06939"/>
    <w:pPr>
      <w:spacing w:after="240"/>
      <w:jc w:val="center"/>
    </w:pPr>
    <w:rPr>
      <w:rFonts w:cs="Times New Roman Bold"/>
      <w:b/>
      <w:bCs/>
      <w:caps/>
    </w:rPr>
  </w:style>
  <w:style w:type="character" w:customStyle="1" w:styleId="Underline">
    <w:name w:val="Underline"/>
    <w:basedOn w:val="DefaultParagraphFont"/>
    <w:uiPriority w:val="2"/>
    <w:rsid w:val="00DD2C32"/>
    <w:rPr>
      <w:u w:val="single"/>
    </w:rPr>
  </w:style>
  <w:style w:type="character" w:customStyle="1" w:styleId="DocID">
    <w:name w:val="DocID"/>
    <w:basedOn w:val="DefaultParagraphFont"/>
    <w:rsid w:val="00CB434B"/>
    <w:rPr>
      <w:rFonts w:ascii="Times New Roman" w:eastAsia="Malgun Gothic" w:hAnsi="Times New Roman" w:cs="Times New Roman"/>
      <w:b w:val="0"/>
      <w:i w:val="0"/>
      <w:caps w:val="0"/>
      <w:vanish w:val="0"/>
      <w:color w:val="000000"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2016-01-15T00:34:17Z</dcterms:created>
  <dcterms:modified xsi:type="dcterms:W3CDTF">2016-01-15T00:34:17Z</dcterms:modified>
</cp:coreProperties>
</file>